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28" w:rsidRDefault="009A4F28" w:rsidP="009A4F2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Acharya Chitralekha J</w:t>
      </w:r>
    </w:p>
    <w:p w:rsidR="009A4F28" w:rsidRDefault="009A4F28" w:rsidP="009A4F28">
      <w:pPr>
        <w:jc w:val="center"/>
      </w:pPr>
      <w:r>
        <w:t>chitraj@sjec.ac.in</w:t>
      </w:r>
    </w:p>
    <w:p w:rsidR="009A4F28" w:rsidRDefault="009A4F28" w:rsidP="009A4F28">
      <w:pPr>
        <w:jc w:val="center"/>
      </w:pPr>
      <w:r>
        <w:t xml:space="preserve">  Mobile: 9972988975</w:t>
      </w:r>
    </w:p>
    <w:p w:rsidR="00354ABD" w:rsidRDefault="00354ABD">
      <w:pPr>
        <w:jc w:val="center"/>
      </w:pPr>
    </w:p>
    <w:p w:rsidR="00354ABD" w:rsidRDefault="00354ABD">
      <w:pPr>
        <w:jc w:val="center"/>
      </w:pPr>
    </w:p>
    <w:p w:rsidR="00354ABD" w:rsidRDefault="00354A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</w:t>
      </w:r>
    </w:p>
    <w:p w:rsidR="00354ABD" w:rsidRPr="00C533AF" w:rsidRDefault="00354ABD">
      <w:pPr>
        <w:rPr>
          <w:color w:val="000000"/>
        </w:rPr>
      </w:pPr>
      <w:r w:rsidRPr="00C533AF">
        <w:rPr>
          <w:color w:val="000000"/>
        </w:rPr>
        <w:t>To work with a reputed institution that will provide me a good platform to util</w:t>
      </w:r>
      <w:r w:rsidR="008161CE">
        <w:rPr>
          <w:color w:val="000000"/>
        </w:rPr>
        <w:t>ize my teaching &amp; administrative</w:t>
      </w:r>
      <w:r w:rsidRPr="00C533AF">
        <w:rPr>
          <w:color w:val="000000"/>
        </w:rPr>
        <w:t xml:space="preserve"> skills and will help me to grow my career.</w:t>
      </w:r>
    </w:p>
    <w:p w:rsidR="00354ABD" w:rsidRDefault="00354ABD">
      <w:pPr>
        <w:rPr>
          <w:b/>
          <w:bCs/>
        </w:rPr>
      </w:pPr>
    </w:p>
    <w:p w:rsidR="00354ABD" w:rsidRDefault="00354ABD"/>
    <w:p w:rsidR="00354ABD" w:rsidRDefault="00354ABD">
      <w:pPr>
        <w:rPr>
          <w:b/>
        </w:rPr>
      </w:pPr>
      <w:r>
        <w:rPr>
          <w:b/>
        </w:rPr>
        <w:t>Educational Qualification:</w:t>
      </w:r>
    </w:p>
    <w:p w:rsidR="004625A7" w:rsidRDefault="004625A7">
      <w:pPr>
        <w:rPr>
          <w:b/>
        </w:rPr>
      </w:pPr>
    </w:p>
    <w:p w:rsidR="004625A7" w:rsidRDefault="004625A7">
      <w:pPr>
        <w:rPr>
          <w:b/>
        </w:rPr>
      </w:pPr>
    </w:p>
    <w:p w:rsidR="00354ABD" w:rsidRDefault="00354ABD">
      <w:r>
        <w:rPr>
          <w:b/>
        </w:rPr>
        <w:t xml:space="preserve">Post </w:t>
      </w:r>
      <w:proofErr w:type="gramStart"/>
      <w:r>
        <w:rPr>
          <w:b/>
        </w:rPr>
        <w:t>Graduation:-</w:t>
      </w:r>
      <w:proofErr w:type="gramEnd"/>
      <w:r>
        <w:t xml:space="preserve"> Master of Business Administration [2004-2006]</w:t>
      </w:r>
    </w:p>
    <w:p w:rsidR="00354ABD" w:rsidRDefault="00354ABD">
      <w:pPr>
        <w:rPr>
          <w:b/>
        </w:rPr>
      </w:pPr>
      <w:r>
        <w:tab/>
      </w:r>
      <w:r>
        <w:tab/>
        <w:t xml:space="preserve">        </w:t>
      </w:r>
      <w:proofErr w:type="gramStart"/>
      <w:r>
        <w:rPr>
          <w:b/>
        </w:rPr>
        <w:t>Specialization:-</w:t>
      </w:r>
      <w:proofErr w:type="gramEnd"/>
      <w:r>
        <w:t xml:space="preserve"> Human Resource Management </w:t>
      </w:r>
      <w:r>
        <w:rPr>
          <w:b/>
        </w:rPr>
        <w:t>[HRM]</w:t>
      </w:r>
    </w:p>
    <w:p w:rsidR="00354ABD" w:rsidRDefault="00354ABD">
      <w:pPr>
        <w:rPr>
          <w:b/>
        </w:rPr>
      </w:pPr>
      <w:r>
        <w:tab/>
      </w:r>
      <w:r>
        <w:tab/>
        <w:t xml:space="preserve">        </w:t>
      </w:r>
      <w:r>
        <w:rPr>
          <w:b/>
        </w:rPr>
        <w:t>Visvesvaraya Technoligical University</w:t>
      </w:r>
    </w:p>
    <w:p w:rsidR="00354ABD" w:rsidRDefault="00354ABD"/>
    <w:p w:rsidR="00354ABD" w:rsidRDefault="00354ABD"/>
    <w:p w:rsidR="00354ABD" w:rsidRDefault="00354ABD">
      <w:pPr>
        <w:rPr>
          <w:b/>
        </w:rPr>
      </w:pPr>
    </w:p>
    <w:tbl>
      <w:tblPr>
        <w:tblW w:w="887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66"/>
        <w:gridCol w:w="1474"/>
        <w:gridCol w:w="1257"/>
        <w:gridCol w:w="1550"/>
        <w:gridCol w:w="1459"/>
        <w:gridCol w:w="1470"/>
      </w:tblGrid>
      <w:tr w:rsidR="00354ABD" w:rsidTr="000F0C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Percentage of Marks Obtained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0F0CB6" w:rsidTr="000F0C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CB6" w:rsidRPr="000F0CB6" w:rsidRDefault="000F0CB6" w:rsidP="000F0CB6">
            <w:pPr>
              <w:jc w:val="center"/>
            </w:pPr>
            <w:r w:rsidRPr="000F0CB6">
              <w:t>Ph.D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CB6" w:rsidRPr="000F0CB6" w:rsidRDefault="000F0CB6" w:rsidP="000F0CB6">
            <w:pPr>
              <w:jc w:val="center"/>
            </w:pPr>
            <w:r w:rsidRPr="000F0CB6">
              <w:rPr>
                <w:sz w:val="22"/>
              </w:rPr>
              <w:t>Visvesvaraya Technoligical University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CB6" w:rsidRPr="000F0CB6" w:rsidRDefault="000F0CB6" w:rsidP="000F0CB6">
            <w:pPr>
              <w:jc w:val="center"/>
            </w:pPr>
            <w:r w:rsidRPr="000F0CB6">
              <w:t>Pursuing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CB6" w:rsidRPr="000F0CB6" w:rsidRDefault="000F0CB6" w:rsidP="000F0CB6">
            <w:pPr>
              <w:jc w:val="center"/>
            </w:pPr>
            <w:r w:rsidRPr="000F0CB6">
              <w:t>St Joseph Engineering College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CB6" w:rsidRPr="000F0CB6" w:rsidRDefault="000F0CB6" w:rsidP="000F0CB6">
            <w:pPr>
              <w:jc w:val="center"/>
            </w:pPr>
            <w:r w:rsidRPr="000F0CB6"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B6" w:rsidRPr="00C24E9C" w:rsidRDefault="000F0CB6" w:rsidP="000F0CB6">
            <w:pPr>
              <w:jc w:val="center"/>
              <w:rPr>
                <w:b/>
              </w:rPr>
            </w:pPr>
            <w:r>
              <w:rPr>
                <w:sz w:val="22"/>
              </w:rPr>
              <w:t>-</w:t>
            </w:r>
          </w:p>
        </w:tc>
      </w:tr>
      <w:tr w:rsidR="00354ABD" w:rsidTr="000F0C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 xml:space="preserve">MBA </w:t>
            </w:r>
          </w:p>
          <w:p w:rsidR="00354ABD" w:rsidRDefault="00354ABD">
            <w:pPr>
              <w:snapToGrid w:val="0"/>
              <w:jc w:val="center"/>
            </w:pPr>
            <w:r>
              <w:t>(HRM)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Visvesvaraya Technoligical University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2006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P A College of Engineering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71.81%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First Class with Distinction</w:t>
            </w:r>
          </w:p>
        </w:tc>
      </w:tr>
      <w:tr w:rsidR="00354ABD" w:rsidTr="000F0C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proofErr w:type="gramStart"/>
            <w:r>
              <w:t>B.Sc</w:t>
            </w:r>
            <w:proofErr w:type="gramEnd"/>
          </w:p>
          <w:p w:rsidR="00354ABD" w:rsidRDefault="00354ABD">
            <w:pPr>
              <w:snapToGrid w:val="0"/>
              <w:jc w:val="center"/>
            </w:pPr>
            <w:r>
              <w:t>(Chemistry and Biochemistry)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Mumbai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May 2000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K.J. Somaiya College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68%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First</w:t>
            </w:r>
          </w:p>
        </w:tc>
      </w:tr>
      <w:tr w:rsidR="00354ABD" w:rsidTr="000F0CB6"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H.S.C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Mumbai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March 1997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Ramniranjan</w:t>
            </w:r>
          </w:p>
          <w:p w:rsidR="00354ABD" w:rsidRDefault="00354ABD">
            <w:pPr>
              <w:jc w:val="center"/>
            </w:pPr>
            <w:r>
              <w:t>Jhunjhunwala College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69%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First</w:t>
            </w:r>
          </w:p>
        </w:tc>
      </w:tr>
      <w:tr w:rsidR="00354ABD" w:rsidTr="000F0CB6"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S.S.C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Maharastra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March 1995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Vidya Mandir High School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81%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BD" w:rsidRDefault="00354ABD">
            <w:pPr>
              <w:snapToGrid w:val="0"/>
              <w:jc w:val="center"/>
            </w:pPr>
            <w:r>
              <w:t>First Class with Distinction</w:t>
            </w:r>
          </w:p>
        </w:tc>
      </w:tr>
    </w:tbl>
    <w:p w:rsidR="00354ABD" w:rsidRDefault="00354ABD"/>
    <w:p w:rsidR="005216D3" w:rsidRDefault="005216D3" w:rsidP="005216D3">
      <w:pPr>
        <w:numPr>
          <w:ilvl w:val="0"/>
          <w:numId w:val="13"/>
        </w:numPr>
      </w:pPr>
      <w:r>
        <w:t xml:space="preserve">Qualified the </w:t>
      </w:r>
      <w:r w:rsidRPr="00DE38D2">
        <w:rPr>
          <w:b/>
        </w:rPr>
        <w:t>Karnataka State Eligibility Test (KSET)</w:t>
      </w:r>
      <w:r>
        <w:t xml:space="preserve"> for Lecturer/ Assistant Professorship</w:t>
      </w:r>
    </w:p>
    <w:p w:rsidR="005216D3" w:rsidRDefault="005216D3" w:rsidP="005216D3">
      <w:pPr>
        <w:numPr>
          <w:ilvl w:val="0"/>
          <w:numId w:val="13"/>
        </w:numPr>
      </w:pPr>
      <w:r>
        <w:t xml:space="preserve">Cleared </w:t>
      </w:r>
      <w:r w:rsidRPr="00CE31D0">
        <w:rPr>
          <w:b/>
        </w:rPr>
        <w:t>NPTEL Online Certification</w:t>
      </w:r>
      <w:r>
        <w:t xml:space="preserve"> Course on ‘</w:t>
      </w:r>
      <w:r w:rsidRPr="00CE31D0">
        <w:rPr>
          <w:b/>
        </w:rPr>
        <w:t>Enhancing Soft Skills and Personality</w:t>
      </w:r>
      <w:r>
        <w:t xml:space="preserve">’ </w:t>
      </w:r>
    </w:p>
    <w:p w:rsidR="005216D3" w:rsidRDefault="005216D3" w:rsidP="005216D3">
      <w:pPr>
        <w:numPr>
          <w:ilvl w:val="0"/>
          <w:numId w:val="13"/>
        </w:numPr>
      </w:pPr>
      <w:r>
        <w:t xml:space="preserve">Cleared </w:t>
      </w:r>
      <w:r w:rsidRPr="00CE31D0">
        <w:rPr>
          <w:b/>
        </w:rPr>
        <w:t>NPTEL Online Certification</w:t>
      </w:r>
      <w:r>
        <w:t xml:space="preserve"> Course on ‘</w:t>
      </w:r>
      <w:r w:rsidRPr="00CE31D0">
        <w:rPr>
          <w:b/>
        </w:rPr>
        <w:t>Marketing Research and Analysis</w:t>
      </w:r>
      <w:r>
        <w:t xml:space="preserve">’ </w:t>
      </w:r>
    </w:p>
    <w:p w:rsidR="005216D3" w:rsidRPr="00CE31D0" w:rsidRDefault="005216D3" w:rsidP="005216D3">
      <w:pPr>
        <w:pStyle w:val="ListParagraph"/>
        <w:numPr>
          <w:ilvl w:val="0"/>
          <w:numId w:val="13"/>
        </w:numPr>
        <w:jc w:val="both"/>
        <w:rPr>
          <w:b/>
        </w:rPr>
      </w:pPr>
      <w:r>
        <w:lastRenderedPageBreak/>
        <w:t xml:space="preserve">Cleared </w:t>
      </w:r>
      <w:r w:rsidRPr="00CE31D0">
        <w:rPr>
          <w:b/>
        </w:rPr>
        <w:t>NPTEL Online Certification</w:t>
      </w:r>
      <w:r>
        <w:t xml:space="preserve"> Course on ‘</w:t>
      </w:r>
      <w:r w:rsidRPr="00CE31D0">
        <w:rPr>
          <w:b/>
        </w:rPr>
        <w:t>Introduction to Cognitive Psychology</w:t>
      </w:r>
      <w:r>
        <w:rPr>
          <w:b/>
        </w:rPr>
        <w:t>’</w:t>
      </w:r>
    </w:p>
    <w:p w:rsidR="004625A7" w:rsidRDefault="004625A7"/>
    <w:p w:rsidR="00354ABD" w:rsidRDefault="00581A98">
      <w:pPr>
        <w:rPr>
          <w:b/>
        </w:rPr>
      </w:pPr>
      <w:r w:rsidRPr="00581A98">
        <w:rPr>
          <w:b/>
        </w:rPr>
        <w:t>Paper Published</w:t>
      </w:r>
    </w:p>
    <w:p w:rsidR="00FF6D34" w:rsidRDefault="00FF6D34" w:rsidP="00FF6D34">
      <w:pPr>
        <w:numPr>
          <w:ilvl w:val="0"/>
          <w:numId w:val="12"/>
        </w:numPr>
        <w:jc w:val="both"/>
        <w:rPr>
          <w:bCs/>
        </w:rPr>
      </w:pPr>
      <w:r>
        <w:t xml:space="preserve">Published Paper on “Hard and Soft HRM: A Changing HRM perspective” in Gitam Journal of Management, </w:t>
      </w:r>
      <w:r w:rsidRPr="005715C1">
        <w:rPr>
          <w:bCs/>
        </w:rPr>
        <w:t>Vol.</w:t>
      </w:r>
      <w:r>
        <w:rPr>
          <w:bCs/>
        </w:rPr>
        <w:t>15</w:t>
      </w:r>
      <w:r w:rsidRPr="005715C1">
        <w:rPr>
          <w:bCs/>
        </w:rPr>
        <w:t>, No.</w:t>
      </w:r>
      <w:r>
        <w:rPr>
          <w:bCs/>
        </w:rPr>
        <w:t>3</w:t>
      </w:r>
      <w:r w:rsidRPr="005715C1">
        <w:rPr>
          <w:bCs/>
        </w:rPr>
        <w:t xml:space="preserve">, </w:t>
      </w:r>
      <w:r>
        <w:rPr>
          <w:bCs/>
        </w:rPr>
        <w:t>July-September 2017</w:t>
      </w:r>
      <w:r w:rsidRPr="005715C1">
        <w:rPr>
          <w:bCs/>
        </w:rPr>
        <w:t xml:space="preserve">, Pg No. </w:t>
      </w:r>
      <w:r>
        <w:t>30-42</w:t>
      </w:r>
      <w:r>
        <w:rPr>
          <w:bCs/>
        </w:rPr>
        <w:t xml:space="preserve">. </w:t>
      </w:r>
      <w:r w:rsidRPr="00680259">
        <w:rPr>
          <w:bCs/>
        </w:rPr>
        <w:t>ISSN: 097</w:t>
      </w:r>
      <w:r>
        <w:rPr>
          <w:bCs/>
        </w:rPr>
        <w:t>2</w:t>
      </w:r>
      <w:r w:rsidRPr="00680259">
        <w:rPr>
          <w:bCs/>
        </w:rPr>
        <w:t>-</w:t>
      </w:r>
      <w:r>
        <w:rPr>
          <w:bCs/>
        </w:rPr>
        <w:t>740X</w:t>
      </w:r>
      <w:r w:rsidRPr="00680259">
        <w:rPr>
          <w:bCs/>
        </w:rPr>
        <w:t>.</w:t>
      </w:r>
    </w:p>
    <w:p w:rsidR="004F0535" w:rsidRPr="00395322" w:rsidRDefault="004F0535" w:rsidP="004F0535">
      <w:pPr>
        <w:numPr>
          <w:ilvl w:val="0"/>
          <w:numId w:val="12"/>
        </w:numPr>
        <w:jc w:val="both"/>
      </w:pPr>
      <w:r w:rsidRPr="001D2159">
        <w:t>Published Paper on “</w:t>
      </w:r>
      <w:r>
        <w:t>Impact of Emotional Intelligence o</w:t>
      </w:r>
      <w:r w:rsidRPr="00395322">
        <w:t>n Organi</w:t>
      </w:r>
      <w:r>
        <w:t>zational Citizenship Behaviour of Employees Working in Select Service Sector i</w:t>
      </w:r>
      <w:r w:rsidRPr="00395322">
        <w:t>n Mangalore</w:t>
      </w:r>
      <w:r w:rsidRPr="001D2159">
        <w:t>”</w:t>
      </w:r>
      <w:r>
        <w:t xml:space="preserve"> </w:t>
      </w:r>
      <w:r w:rsidRPr="00395322">
        <w:t>Journal of Tianjin University Science and Technology</w:t>
      </w:r>
      <w:r>
        <w:t xml:space="preserve">, </w:t>
      </w:r>
      <w:r w:rsidRPr="00395322">
        <w:t>ISSN (Online):0493-2137</w:t>
      </w:r>
      <w:r>
        <w:t xml:space="preserve">, </w:t>
      </w:r>
      <w:r w:rsidRPr="00395322">
        <w:t>E-</w:t>
      </w:r>
      <w:r>
        <w:t xml:space="preserve">Publication: Online Open Access </w:t>
      </w:r>
      <w:r w:rsidRPr="00395322">
        <w:t>Vol: 57 Issue: 04:2024</w:t>
      </w:r>
    </w:p>
    <w:p w:rsidR="004F0535" w:rsidRDefault="004F0535" w:rsidP="004F0535">
      <w:pPr>
        <w:ind w:left="720"/>
        <w:jc w:val="both"/>
      </w:pPr>
      <w:r w:rsidRPr="00395322">
        <w:t>DOI: 10.5281/zenodo.10947465</w:t>
      </w:r>
      <w:r>
        <w:t xml:space="preserve">. </w:t>
      </w:r>
    </w:p>
    <w:p w:rsidR="004F0535" w:rsidRDefault="004F0535" w:rsidP="004F0535">
      <w:pPr>
        <w:ind w:left="720"/>
        <w:jc w:val="both"/>
        <w:rPr>
          <w:bCs/>
        </w:rPr>
      </w:pPr>
    </w:p>
    <w:p w:rsidR="00581A98" w:rsidRDefault="00581A98">
      <w:pPr>
        <w:rPr>
          <w:b/>
          <w:bCs/>
        </w:rPr>
      </w:pPr>
    </w:p>
    <w:p w:rsidR="00354ABD" w:rsidRDefault="00DE38D2">
      <w:pPr>
        <w:rPr>
          <w:b/>
          <w:bCs/>
        </w:rPr>
      </w:pPr>
      <w:r>
        <w:rPr>
          <w:b/>
          <w:bCs/>
        </w:rPr>
        <w:t>Paper Presented</w:t>
      </w:r>
    </w:p>
    <w:p w:rsidR="004F0535" w:rsidRPr="000F7AAA" w:rsidRDefault="004F0535" w:rsidP="004F0535">
      <w:pPr>
        <w:numPr>
          <w:ilvl w:val="0"/>
          <w:numId w:val="14"/>
        </w:numPr>
        <w:rPr>
          <w:b/>
          <w:bCs/>
        </w:rPr>
      </w:pPr>
      <w:r w:rsidRPr="000F7AAA">
        <w:rPr>
          <w:color w:val="212121"/>
        </w:rPr>
        <w:t xml:space="preserve">Presented a paper titled </w:t>
      </w:r>
      <w:r>
        <w:rPr>
          <w:color w:val="212121"/>
        </w:rPr>
        <w:t>“</w:t>
      </w:r>
      <w:r w:rsidRPr="00475945">
        <w:rPr>
          <w:color w:val="222222"/>
          <w:shd w:val="clear" w:color="auto" w:fill="FFFFFF"/>
        </w:rPr>
        <w:t>Empl</w:t>
      </w:r>
      <w:r>
        <w:rPr>
          <w:color w:val="222222"/>
          <w:shd w:val="clear" w:color="auto" w:fill="FFFFFF"/>
        </w:rPr>
        <w:t>oyee Engagement Strategies in IT Sector in Select Companies i</w:t>
      </w:r>
      <w:r w:rsidRPr="00475945">
        <w:rPr>
          <w:color w:val="222222"/>
          <w:shd w:val="clear" w:color="auto" w:fill="FFFFFF"/>
        </w:rPr>
        <w:t>n Mangalore</w:t>
      </w:r>
      <w:r>
        <w:rPr>
          <w:color w:val="222222"/>
          <w:shd w:val="clear" w:color="auto" w:fill="FFFFFF"/>
        </w:rPr>
        <w:t>” (online mode)</w:t>
      </w:r>
      <w:r w:rsidRPr="000F7AAA">
        <w:rPr>
          <w:color w:val="212121"/>
        </w:rPr>
        <w:t xml:space="preserve"> in </w:t>
      </w:r>
      <w:r>
        <w:rPr>
          <w:color w:val="212121"/>
        </w:rPr>
        <w:t xml:space="preserve">the </w:t>
      </w:r>
      <w:r w:rsidRPr="000F7AAA">
        <w:rPr>
          <w:color w:val="212121"/>
        </w:rPr>
        <w:t xml:space="preserve">International Conference </w:t>
      </w:r>
      <w:r>
        <w:rPr>
          <w:color w:val="212121"/>
        </w:rPr>
        <w:t xml:space="preserve">on </w:t>
      </w:r>
      <w:r w:rsidRPr="00DE0A7E">
        <w:rPr>
          <w:b/>
          <w:bCs/>
          <w:i/>
          <w:iCs/>
        </w:rPr>
        <w:t>“</w:t>
      </w:r>
      <w:r w:rsidRPr="0017563E">
        <w:t>Sustainable Innovative Strategi</w:t>
      </w:r>
      <w:r>
        <w:t>es for Business Development in t</w:t>
      </w:r>
      <w:r w:rsidRPr="0017563E">
        <w:t>he Current Scenario</w:t>
      </w:r>
      <w:r w:rsidRPr="0017563E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</w:t>
      </w:r>
      <w:r w:rsidRPr="00E170FF">
        <w:rPr>
          <w:bCs/>
          <w:i/>
          <w:iCs/>
        </w:rPr>
        <w:t xml:space="preserve">at </w:t>
      </w:r>
      <w:r w:rsidRPr="00E170FF">
        <w:rPr>
          <w:bCs/>
        </w:rPr>
        <w:t xml:space="preserve">Srinivas Institute of Technology </w:t>
      </w:r>
      <w:r w:rsidRPr="00E170FF">
        <w:rPr>
          <w:bCs/>
          <w:i/>
          <w:iCs/>
        </w:rPr>
        <w:t>on 2</w:t>
      </w:r>
      <w:r w:rsidRPr="00E170FF">
        <w:rPr>
          <w:bCs/>
          <w:i/>
          <w:iCs/>
          <w:vertAlign w:val="superscript"/>
        </w:rPr>
        <w:t>nd</w:t>
      </w:r>
      <w:r w:rsidRPr="00E170FF">
        <w:rPr>
          <w:bCs/>
          <w:i/>
          <w:iCs/>
        </w:rPr>
        <w:t xml:space="preserve"> and 3</w:t>
      </w:r>
      <w:r w:rsidRPr="00E170FF">
        <w:rPr>
          <w:bCs/>
          <w:i/>
          <w:iCs/>
          <w:vertAlign w:val="superscript"/>
        </w:rPr>
        <w:t>rd</w:t>
      </w:r>
      <w:r w:rsidRPr="00E170FF">
        <w:rPr>
          <w:bCs/>
          <w:i/>
          <w:iCs/>
        </w:rPr>
        <w:t xml:space="preserve"> March 2023.</w:t>
      </w:r>
    </w:p>
    <w:p w:rsidR="004F0535" w:rsidRPr="00A25F5C" w:rsidRDefault="004F0535" w:rsidP="004F0535">
      <w:pPr>
        <w:numPr>
          <w:ilvl w:val="0"/>
          <w:numId w:val="14"/>
        </w:numPr>
        <w:rPr>
          <w:color w:val="212121"/>
        </w:rPr>
      </w:pPr>
      <w:r w:rsidRPr="001D2159">
        <w:rPr>
          <w:color w:val="212121"/>
        </w:rPr>
        <w:t>Presented a paper titled “Talent Management Practices: Issues and Challenges” in International Conference on “A Decade of Global Financial Crisis: Aftermath and the Challenges Ahead”,</w:t>
      </w:r>
      <w:r w:rsidRPr="001D2159">
        <w:rPr>
          <w:b/>
          <w:bCs/>
          <w:color w:val="212121"/>
        </w:rPr>
        <w:t xml:space="preserve"> </w:t>
      </w:r>
      <w:r w:rsidRPr="001D2159">
        <w:rPr>
          <w:color w:val="212121"/>
        </w:rPr>
        <w:t>organized by St Aloysius College, Madoor on 9</w:t>
      </w:r>
      <w:r w:rsidRPr="001D2159">
        <w:rPr>
          <w:color w:val="212121"/>
          <w:vertAlign w:val="superscript"/>
        </w:rPr>
        <w:t>th</w:t>
      </w:r>
      <w:r w:rsidRPr="001D2159">
        <w:rPr>
          <w:color w:val="212121"/>
        </w:rPr>
        <w:t xml:space="preserve"> April 2019.</w:t>
      </w:r>
    </w:p>
    <w:p w:rsidR="004F0535" w:rsidRDefault="004F0535" w:rsidP="004F0535">
      <w:pPr>
        <w:numPr>
          <w:ilvl w:val="0"/>
          <w:numId w:val="6"/>
        </w:numPr>
      </w:pPr>
      <w:r>
        <w:t xml:space="preserve">Presented Paper on ‘CSR and Community Development- A Conceptual Study’ </w:t>
      </w:r>
    </w:p>
    <w:p w:rsidR="004F0535" w:rsidRDefault="004F0535" w:rsidP="004F0535">
      <w:pPr>
        <w:ind w:left="720"/>
      </w:pPr>
      <w:r>
        <w:t>in the two-day National Conference on the theme “Consolidating Social Enterprises through Corporate Social Responsibility Initiatives: Issues and Challenges at A J Institute of Management (AJIM), Mangalore on 14</w:t>
      </w:r>
      <w:r w:rsidRPr="00C20A7A">
        <w:rPr>
          <w:vertAlign w:val="superscript"/>
        </w:rPr>
        <w:t>th</w:t>
      </w:r>
      <w:r>
        <w:t xml:space="preserve"> and 15</w:t>
      </w:r>
      <w:r w:rsidRPr="00C20A7A">
        <w:rPr>
          <w:vertAlign w:val="superscript"/>
        </w:rPr>
        <w:t>th</w:t>
      </w:r>
      <w:r>
        <w:t xml:space="preserve"> December, 2018</w:t>
      </w:r>
    </w:p>
    <w:p w:rsidR="004F0535" w:rsidRDefault="004F0535" w:rsidP="004F0535">
      <w:pPr>
        <w:numPr>
          <w:ilvl w:val="0"/>
          <w:numId w:val="9"/>
        </w:numPr>
      </w:pPr>
      <w:r>
        <w:t xml:space="preserve">Presented paper on ‘Hard and Soft HRM: A Changing HRM Perspective’ in </w:t>
      </w:r>
      <w:proofErr w:type="gramStart"/>
      <w:r>
        <w:t>one day</w:t>
      </w:r>
      <w:proofErr w:type="gramEnd"/>
      <w:r>
        <w:t xml:space="preserve"> International Conference on ‘Management of Change: Issues and Development Perspectives’ held at School of Management, Manipal University, Manipal during January 30-31, 2015</w:t>
      </w:r>
    </w:p>
    <w:p w:rsidR="004F0535" w:rsidRDefault="004F0535" w:rsidP="004F0535">
      <w:pPr>
        <w:numPr>
          <w:ilvl w:val="0"/>
          <w:numId w:val="9"/>
        </w:numPr>
      </w:pPr>
      <w:r>
        <w:t>Presented Paper on ‘</w:t>
      </w:r>
      <w:r w:rsidRPr="00BA2FA0">
        <w:t>Personality as the Predictor of Organizational Commitment</w:t>
      </w:r>
      <w:r>
        <w:t>’ in the National Seminar on ‘Business in Global Economy: Issues &amp; Challenges’ organized by Srinivas Institute of Technology, Mangalore held on 26</w:t>
      </w:r>
      <w:r w:rsidRPr="00BA2FA0">
        <w:rPr>
          <w:vertAlign w:val="superscript"/>
        </w:rPr>
        <w:t>th</w:t>
      </w:r>
      <w:r>
        <w:t xml:space="preserve"> April 2013.</w:t>
      </w:r>
      <w:r w:rsidRPr="00BA2FA0">
        <w:t xml:space="preserve"> </w:t>
      </w:r>
    </w:p>
    <w:p w:rsidR="004F0535" w:rsidRDefault="004F0535" w:rsidP="004F0535">
      <w:pPr>
        <w:numPr>
          <w:ilvl w:val="0"/>
          <w:numId w:val="6"/>
        </w:numPr>
      </w:pPr>
      <w:r>
        <w:t>Presented paper on 'Transforming organization to a Talent Factory: Strategies to attract and develop talent' in the National Conference on Talent Management: Challenges to HRM at Aloysius Institute of Management and Technology on 11</w:t>
      </w:r>
      <w:r w:rsidRPr="00AE7AC4">
        <w:rPr>
          <w:vertAlign w:val="superscript"/>
        </w:rPr>
        <w:t>th</w:t>
      </w:r>
      <w:r>
        <w:t xml:space="preserve"> and 12</w:t>
      </w:r>
      <w:r w:rsidRPr="00AE7AC4">
        <w:rPr>
          <w:vertAlign w:val="superscript"/>
        </w:rPr>
        <w:t>th</w:t>
      </w:r>
      <w:r>
        <w:t xml:space="preserve"> March </w:t>
      </w:r>
      <w:proofErr w:type="gramStart"/>
      <w:r>
        <w:t>2011 .</w:t>
      </w:r>
      <w:proofErr w:type="gramEnd"/>
    </w:p>
    <w:p w:rsidR="00354ABD" w:rsidRDefault="00354ABD">
      <w:pPr>
        <w:rPr>
          <w:b/>
        </w:rPr>
      </w:pPr>
    </w:p>
    <w:p w:rsidR="00AE7AC4" w:rsidRDefault="00AE7AC4">
      <w:pPr>
        <w:rPr>
          <w:b/>
        </w:rPr>
      </w:pPr>
    </w:p>
    <w:p w:rsidR="00354ABD" w:rsidRDefault="005216D3">
      <w:pPr>
        <w:rPr>
          <w:b/>
        </w:rPr>
      </w:pPr>
      <w:r>
        <w:rPr>
          <w:b/>
        </w:rPr>
        <w:t>Workshop &amp; Seminars</w:t>
      </w:r>
    </w:p>
    <w:p w:rsidR="00C20A7A" w:rsidRDefault="00C20A7A" w:rsidP="005D23FC">
      <w:pPr>
        <w:numPr>
          <w:ilvl w:val="0"/>
          <w:numId w:val="7"/>
        </w:numPr>
        <w:jc w:val="both"/>
      </w:pPr>
      <w:r w:rsidRPr="00C20A7A">
        <w:t xml:space="preserve">Participated in </w:t>
      </w:r>
      <w:proofErr w:type="gramStart"/>
      <w:r w:rsidRPr="00C20A7A">
        <w:t>one day</w:t>
      </w:r>
      <w:proofErr w:type="gramEnd"/>
      <w:r w:rsidRPr="00C20A7A">
        <w:t xml:space="preserve"> Seminar</w:t>
      </w:r>
      <w:r>
        <w:t xml:space="preserve"> on “Introduction to Air Services and Air Cargo” on 25</w:t>
      </w:r>
      <w:r w:rsidRPr="00C20A7A">
        <w:rPr>
          <w:vertAlign w:val="superscript"/>
        </w:rPr>
        <w:t>th</w:t>
      </w:r>
      <w:r>
        <w:t xml:space="preserve"> August 2018 at Kanara Chamber of Commerce &amp; Industry, Mangaluru.</w:t>
      </w:r>
    </w:p>
    <w:p w:rsidR="00E00A0A" w:rsidRDefault="002B3E78" w:rsidP="00E00A0A">
      <w:pPr>
        <w:numPr>
          <w:ilvl w:val="0"/>
          <w:numId w:val="7"/>
        </w:numPr>
        <w:jc w:val="both"/>
      </w:pPr>
      <w:r>
        <w:lastRenderedPageBreak/>
        <w:t xml:space="preserve">Participated in </w:t>
      </w:r>
      <w:proofErr w:type="gramStart"/>
      <w:r>
        <w:t>three day</w:t>
      </w:r>
      <w:proofErr w:type="gramEnd"/>
      <w:r>
        <w:t xml:space="preserve"> Management Development Program (MDP) on Agile Leadership in the Changing Business Environment held on 26</w:t>
      </w:r>
      <w:r w:rsidRPr="002B3E78">
        <w:rPr>
          <w:vertAlign w:val="superscript"/>
        </w:rPr>
        <w:t>th</w:t>
      </w:r>
      <w:r>
        <w:t>, 27</w:t>
      </w:r>
      <w:r w:rsidRPr="002B3E78">
        <w:rPr>
          <w:vertAlign w:val="superscript"/>
        </w:rPr>
        <w:t>th</w:t>
      </w:r>
      <w:r>
        <w:t xml:space="preserve"> &amp; 28</w:t>
      </w:r>
      <w:r w:rsidRPr="002B3E78">
        <w:rPr>
          <w:vertAlign w:val="superscript"/>
        </w:rPr>
        <w:t>th</w:t>
      </w:r>
      <w:r>
        <w:t xml:space="preserve"> July, 2018 in St Joseph Engineering College, Mangaluru.</w:t>
      </w:r>
    </w:p>
    <w:p w:rsidR="00E00A0A" w:rsidRDefault="00E00A0A" w:rsidP="005B2AFC">
      <w:pPr>
        <w:numPr>
          <w:ilvl w:val="0"/>
          <w:numId w:val="7"/>
        </w:numPr>
        <w:jc w:val="both"/>
      </w:pPr>
      <w:r>
        <w:t>Participated</w:t>
      </w:r>
      <w:r w:rsidR="005B2AFC">
        <w:t xml:space="preserve"> in “Integra-2018” a T</w:t>
      </w:r>
      <w:r>
        <w:t>hree</w:t>
      </w:r>
      <w:r w:rsidR="005B2AFC">
        <w:t xml:space="preserve"> D</w:t>
      </w:r>
      <w:r>
        <w:t xml:space="preserve">ays Faculty </w:t>
      </w:r>
      <w:r w:rsidR="005B2AFC">
        <w:t xml:space="preserve">Development Program </w:t>
      </w:r>
      <w:proofErr w:type="gramStart"/>
      <w:r w:rsidR="005B2AFC">
        <w:t>on  Course</w:t>
      </w:r>
      <w:proofErr w:type="gramEnd"/>
      <w:r w:rsidR="005B2AFC">
        <w:t xml:space="preserve"> D</w:t>
      </w:r>
      <w:r>
        <w:t>esign</w:t>
      </w:r>
      <w:r w:rsidR="005B2AFC">
        <w:t xml:space="preserve"> and M</w:t>
      </w:r>
      <w:r>
        <w:t>anagement on 16</w:t>
      </w:r>
      <w:r w:rsidRPr="00E00A0A">
        <w:rPr>
          <w:vertAlign w:val="superscript"/>
        </w:rPr>
        <w:t>th</w:t>
      </w:r>
      <w:r>
        <w:t xml:space="preserve"> July to</w:t>
      </w:r>
      <w:r w:rsidR="005B2AFC">
        <w:t xml:space="preserve"> </w:t>
      </w:r>
      <w:r>
        <w:t>18th July</w:t>
      </w:r>
      <w:r w:rsidR="005B2AFC">
        <w:t xml:space="preserve"> 2018 at St Joseph Engineering C</w:t>
      </w:r>
      <w:r>
        <w:t>ollege,</w:t>
      </w:r>
      <w:r w:rsidR="005B2AFC">
        <w:t xml:space="preserve"> </w:t>
      </w:r>
      <w:r>
        <w:t>Mangaluru.</w:t>
      </w:r>
    </w:p>
    <w:p w:rsidR="00E00A0A" w:rsidRDefault="00E00A0A" w:rsidP="005B2AFC">
      <w:pPr>
        <w:numPr>
          <w:ilvl w:val="0"/>
          <w:numId w:val="7"/>
        </w:numPr>
        <w:jc w:val="both"/>
      </w:pPr>
      <w:r>
        <w:t xml:space="preserve">Participated in “FEEL Teacher” Learning and Development Intervention, </w:t>
      </w:r>
      <w:r w:rsidR="002F38D2">
        <w:t>Organized</w:t>
      </w:r>
      <w:r>
        <w:t xml:space="preserve"> by St </w:t>
      </w:r>
      <w:r w:rsidR="002F38D2">
        <w:t>Joseph Engineering</w:t>
      </w:r>
      <w:r>
        <w:t xml:space="preserve"> College from 2</w:t>
      </w:r>
      <w:r w:rsidRPr="00E00A0A">
        <w:rPr>
          <w:vertAlign w:val="superscript"/>
        </w:rPr>
        <w:t>nd</w:t>
      </w:r>
      <w:r>
        <w:t xml:space="preserve"> July to 4</w:t>
      </w:r>
      <w:r w:rsidRPr="00E00A0A">
        <w:rPr>
          <w:vertAlign w:val="superscript"/>
        </w:rPr>
        <w:t>th</w:t>
      </w:r>
      <w:r>
        <w:t xml:space="preserve"> July 2018.</w:t>
      </w:r>
    </w:p>
    <w:p w:rsidR="002B3E78" w:rsidRDefault="002B3E78" w:rsidP="005D23FC">
      <w:pPr>
        <w:numPr>
          <w:ilvl w:val="0"/>
          <w:numId w:val="7"/>
        </w:numPr>
        <w:jc w:val="both"/>
      </w:pPr>
      <w:r>
        <w:t>Participated in workshop on Information Discovery- Tips, Tools and Technologies organized by Library Advisory Committee in collaboration with IEI-SJEC on 14</w:t>
      </w:r>
      <w:r w:rsidRPr="002B3E78">
        <w:rPr>
          <w:vertAlign w:val="superscript"/>
        </w:rPr>
        <w:t>th</w:t>
      </w:r>
      <w:r>
        <w:t xml:space="preserve"> July 2018 in St Joseph </w:t>
      </w:r>
      <w:r w:rsidR="00456E89">
        <w:t>Engineering College, Mangaluru.</w:t>
      </w:r>
    </w:p>
    <w:p w:rsidR="00456E89" w:rsidRDefault="00456E89" w:rsidP="005D23FC">
      <w:pPr>
        <w:numPr>
          <w:ilvl w:val="0"/>
          <w:numId w:val="7"/>
        </w:numPr>
        <w:jc w:val="both"/>
      </w:pPr>
      <w:r>
        <w:t>Has been a Judge for HR event for Zephyr-2018, A National level PG Management Fest held at St Joseph Engineering College, Mangaluru.</w:t>
      </w:r>
    </w:p>
    <w:p w:rsidR="00456E89" w:rsidRDefault="00456E89" w:rsidP="005D23FC">
      <w:pPr>
        <w:numPr>
          <w:ilvl w:val="0"/>
          <w:numId w:val="7"/>
        </w:numPr>
        <w:jc w:val="both"/>
      </w:pPr>
      <w:r>
        <w:t>Has been a Staff Co-ordinator for Tiara-2018, a National Level Technical Fest on 21</w:t>
      </w:r>
      <w:r w:rsidRPr="00456E89">
        <w:rPr>
          <w:vertAlign w:val="superscript"/>
        </w:rPr>
        <w:t>st</w:t>
      </w:r>
      <w:r>
        <w:t xml:space="preserve"> &amp; 22</w:t>
      </w:r>
      <w:r w:rsidRPr="00456E89">
        <w:rPr>
          <w:vertAlign w:val="superscript"/>
        </w:rPr>
        <w:t>nd</w:t>
      </w:r>
      <w:r>
        <w:t xml:space="preserve"> February 2018 in St Joseph Engineering College</w:t>
      </w:r>
      <w:r w:rsidR="00832ED0">
        <w:t>, Mangaluru.</w:t>
      </w:r>
    </w:p>
    <w:p w:rsidR="00832ED0" w:rsidRDefault="00832ED0" w:rsidP="005D23FC">
      <w:pPr>
        <w:numPr>
          <w:ilvl w:val="0"/>
          <w:numId w:val="7"/>
        </w:numPr>
        <w:jc w:val="both"/>
      </w:pPr>
      <w:r>
        <w:t>Participated in the Capacity Building Programme</w:t>
      </w:r>
      <w:r w:rsidR="00543986">
        <w:t xml:space="preserve"> on ‘Google Suite for Education’ organized by St Joseph Engineering College on 12</w:t>
      </w:r>
      <w:r w:rsidR="00543986" w:rsidRPr="00543986">
        <w:rPr>
          <w:vertAlign w:val="superscript"/>
        </w:rPr>
        <w:t>th</w:t>
      </w:r>
      <w:r w:rsidR="00543986">
        <w:t xml:space="preserve"> January 2017.</w:t>
      </w:r>
    </w:p>
    <w:p w:rsidR="00543986" w:rsidRDefault="00543986" w:rsidP="005D23FC">
      <w:pPr>
        <w:numPr>
          <w:ilvl w:val="0"/>
          <w:numId w:val="7"/>
        </w:numPr>
        <w:jc w:val="both"/>
      </w:pPr>
      <w:r>
        <w:t xml:space="preserve">Participated in the workshop on ‘Case </w:t>
      </w:r>
      <w:r w:rsidR="00DE38D2">
        <w:t>developing</w:t>
      </w:r>
      <w:r>
        <w:t xml:space="preserve"> and Publishing’ organized by St Joseph Engineering College on 10</w:t>
      </w:r>
      <w:r w:rsidRPr="00543986">
        <w:rPr>
          <w:vertAlign w:val="superscript"/>
        </w:rPr>
        <w:t>th</w:t>
      </w:r>
      <w:r>
        <w:t xml:space="preserve"> January 2017.</w:t>
      </w:r>
    </w:p>
    <w:p w:rsidR="00E95B9D" w:rsidRDefault="00E95B9D" w:rsidP="005D23FC">
      <w:pPr>
        <w:numPr>
          <w:ilvl w:val="0"/>
          <w:numId w:val="7"/>
        </w:numPr>
        <w:jc w:val="both"/>
      </w:pPr>
      <w:r>
        <w:t>Has been a Judge for Tiara-2017, a National Level Technical Fest on 22</w:t>
      </w:r>
      <w:r w:rsidR="005D23FC">
        <w:rPr>
          <w:vertAlign w:val="superscript"/>
        </w:rPr>
        <w:t>nd</w:t>
      </w:r>
      <w:r>
        <w:t xml:space="preserve"> &amp; 23</w:t>
      </w:r>
      <w:r w:rsidR="005D23FC">
        <w:rPr>
          <w:vertAlign w:val="superscript"/>
        </w:rPr>
        <w:t>r</w:t>
      </w:r>
      <w:r w:rsidRPr="00456E89">
        <w:rPr>
          <w:vertAlign w:val="superscript"/>
        </w:rPr>
        <w:t>d</w:t>
      </w:r>
      <w:r>
        <w:t xml:space="preserve"> February 2017 in St Joseph Engineering College, Mangaluru.</w:t>
      </w:r>
    </w:p>
    <w:p w:rsidR="00E95B9D" w:rsidRDefault="007569D8" w:rsidP="005D23FC">
      <w:pPr>
        <w:numPr>
          <w:ilvl w:val="0"/>
          <w:numId w:val="7"/>
        </w:numPr>
        <w:jc w:val="both"/>
      </w:pPr>
      <w:r>
        <w:t>Has been a Faculty Co-ordinator of Rendition-17, A National Level Paper Presentation Contest and Productive Dialogue held on 12</w:t>
      </w:r>
      <w:r w:rsidRPr="007569D8">
        <w:rPr>
          <w:vertAlign w:val="superscript"/>
        </w:rPr>
        <w:t>th</w:t>
      </w:r>
      <w:r>
        <w:t xml:space="preserve"> October, 2017.</w:t>
      </w:r>
    </w:p>
    <w:p w:rsidR="007569D8" w:rsidRDefault="00701579" w:rsidP="005D23FC">
      <w:pPr>
        <w:numPr>
          <w:ilvl w:val="0"/>
          <w:numId w:val="7"/>
        </w:numPr>
        <w:jc w:val="both"/>
      </w:pPr>
      <w:r>
        <w:t>Has been an Organizing Secretary for Faculty Development Program</w:t>
      </w:r>
      <w:r w:rsidR="005D23FC">
        <w:t xml:space="preserve"> </w:t>
      </w:r>
      <w:r>
        <w:t>(FDP) on ‘Goods and Services Tax (GST)’ held on 10</w:t>
      </w:r>
      <w:r w:rsidRPr="00701579">
        <w:rPr>
          <w:vertAlign w:val="superscript"/>
        </w:rPr>
        <w:t>th</w:t>
      </w:r>
      <w:r>
        <w:t xml:space="preserve"> &amp; 11</w:t>
      </w:r>
      <w:r w:rsidRPr="00701579">
        <w:rPr>
          <w:vertAlign w:val="superscript"/>
        </w:rPr>
        <w:t>th</w:t>
      </w:r>
      <w:r>
        <w:t xml:space="preserve"> August 2017.</w:t>
      </w:r>
    </w:p>
    <w:p w:rsidR="00701579" w:rsidRDefault="00701579" w:rsidP="005D23FC">
      <w:pPr>
        <w:numPr>
          <w:ilvl w:val="0"/>
          <w:numId w:val="7"/>
        </w:numPr>
        <w:jc w:val="both"/>
      </w:pPr>
      <w:r>
        <w:t>Has been a Faculty Convenor for Zephyr-2017, A National Level PG Management Fest held on 11</w:t>
      </w:r>
      <w:r w:rsidRPr="00701579">
        <w:rPr>
          <w:vertAlign w:val="superscript"/>
        </w:rPr>
        <w:t>th</w:t>
      </w:r>
      <w:r>
        <w:t xml:space="preserve"> and 12</w:t>
      </w:r>
      <w:r w:rsidRPr="00701579">
        <w:rPr>
          <w:vertAlign w:val="superscript"/>
        </w:rPr>
        <w:t>th</w:t>
      </w:r>
      <w:r>
        <w:t xml:space="preserve"> April 2017.</w:t>
      </w:r>
    </w:p>
    <w:p w:rsidR="005E3D47" w:rsidRDefault="005E3D47" w:rsidP="005D23FC">
      <w:pPr>
        <w:numPr>
          <w:ilvl w:val="0"/>
          <w:numId w:val="7"/>
        </w:numPr>
        <w:jc w:val="both"/>
      </w:pPr>
      <w:r>
        <w:t>Participated in S</w:t>
      </w:r>
      <w:r w:rsidR="00834FA5">
        <w:t xml:space="preserve">amanvay-2016, A One Day National Conference on “Emerging Ethical Issues and Concerns in Global Business Arena” </w:t>
      </w:r>
      <w:r w:rsidR="000E41B9">
        <w:t xml:space="preserve">organized by Milagres College, Mangalore </w:t>
      </w:r>
      <w:r w:rsidR="00834FA5">
        <w:t>on 22</w:t>
      </w:r>
      <w:r w:rsidR="00834FA5" w:rsidRPr="00834FA5">
        <w:rPr>
          <w:vertAlign w:val="superscript"/>
        </w:rPr>
        <w:t>nd</w:t>
      </w:r>
      <w:r w:rsidR="00834FA5">
        <w:t xml:space="preserve"> February 2016.</w:t>
      </w:r>
    </w:p>
    <w:p w:rsidR="00596B42" w:rsidRDefault="00596B42" w:rsidP="005D23FC">
      <w:pPr>
        <w:numPr>
          <w:ilvl w:val="0"/>
          <w:numId w:val="7"/>
        </w:numPr>
        <w:jc w:val="both"/>
      </w:pPr>
      <w:r>
        <w:t>Participated in Faculty Development Programme on New paradigms in Survey Research</w:t>
      </w:r>
      <w:r w:rsidR="00605087">
        <w:t xml:space="preserve"> organized by St Aloysius Institute of Management &amp; Information Technology(AIMIT), Mangalore</w:t>
      </w:r>
      <w:r>
        <w:t xml:space="preserve"> on 12</w:t>
      </w:r>
      <w:r w:rsidRPr="00596B42">
        <w:rPr>
          <w:vertAlign w:val="superscript"/>
        </w:rPr>
        <w:t>th</w:t>
      </w:r>
      <w:r>
        <w:t xml:space="preserve"> -14</w:t>
      </w:r>
      <w:r w:rsidRPr="00596B42">
        <w:rPr>
          <w:vertAlign w:val="superscript"/>
        </w:rPr>
        <w:t>th</w:t>
      </w:r>
      <w:r w:rsidR="00605087">
        <w:t xml:space="preserve"> August 2014</w:t>
      </w:r>
    </w:p>
    <w:p w:rsidR="00832ED0" w:rsidRDefault="00713900" w:rsidP="00AE7AC4">
      <w:pPr>
        <w:numPr>
          <w:ilvl w:val="0"/>
          <w:numId w:val="7"/>
        </w:numPr>
        <w:jc w:val="both"/>
      </w:pPr>
      <w:r>
        <w:t xml:space="preserve">Participated in HR Conclave on “Emerging Trends in Managing Human Resources” organized by </w:t>
      </w:r>
      <w:r w:rsidR="00605087">
        <w:t>Sahyadri College of Engineering &amp; Management, Mangalore on 21</w:t>
      </w:r>
      <w:r w:rsidR="00605087" w:rsidRPr="00605087">
        <w:rPr>
          <w:vertAlign w:val="superscript"/>
        </w:rPr>
        <w:t>st</w:t>
      </w:r>
      <w:r w:rsidR="00605087">
        <w:t xml:space="preserve"> and 22</w:t>
      </w:r>
      <w:r w:rsidR="00605087" w:rsidRPr="00605087">
        <w:rPr>
          <w:vertAlign w:val="superscript"/>
        </w:rPr>
        <w:t>nd</w:t>
      </w:r>
      <w:r w:rsidR="00605087">
        <w:t xml:space="preserve"> February, 2014.</w:t>
      </w:r>
    </w:p>
    <w:p w:rsidR="00581A98" w:rsidRPr="00C20A7A" w:rsidRDefault="00581A98" w:rsidP="00AE7AC4">
      <w:pPr>
        <w:numPr>
          <w:ilvl w:val="0"/>
          <w:numId w:val="7"/>
        </w:numPr>
        <w:jc w:val="both"/>
      </w:pPr>
      <w:r>
        <w:t xml:space="preserve">Participated in Faculty Development Programme on ‘Multivariate Statistical Research: Inter-dependence Techniques’ organized </w:t>
      </w:r>
      <w:r w:rsidR="0058105F">
        <w:t>by St Aloysius Institute of Management &amp; Information Technology(AIMIT), Mangalore on 23</w:t>
      </w:r>
      <w:r w:rsidR="0058105F" w:rsidRPr="0058105F">
        <w:rPr>
          <w:vertAlign w:val="superscript"/>
        </w:rPr>
        <w:t>r</w:t>
      </w:r>
      <w:r w:rsidR="0058105F">
        <w:rPr>
          <w:vertAlign w:val="superscript"/>
        </w:rPr>
        <w:t xml:space="preserve">d </w:t>
      </w:r>
      <w:r w:rsidR="0058105F">
        <w:t>&amp; 24th August 2012.</w:t>
      </w:r>
    </w:p>
    <w:p w:rsidR="00B0008C" w:rsidRDefault="00B0008C" w:rsidP="00B0008C">
      <w:pPr>
        <w:numPr>
          <w:ilvl w:val="0"/>
          <w:numId w:val="5"/>
        </w:numPr>
      </w:pPr>
      <w:r>
        <w:t>Guided students on various projects.</w:t>
      </w:r>
    </w:p>
    <w:p w:rsidR="00B0008C" w:rsidRDefault="00B0008C" w:rsidP="00B0008C">
      <w:pPr>
        <w:numPr>
          <w:ilvl w:val="0"/>
          <w:numId w:val="5"/>
        </w:numPr>
      </w:pPr>
      <w:r>
        <w:t>Had attended COLLOQUY 2010 - a symposium on Entrepreneurship in St Joseph Engineering College.</w:t>
      </w:r>
    </w:p>
    <w:p w:rsidR="00B0008C" w:rsidRDefault="00B0008C" w:rsidP="00B0008C">
      <w:pPr>
        <w:numPr>
          <w:ilvl w:val="0"/>
          <w:numId w:val="5"/>
        </w:numPr>
      </w:pPr>
      <w:r>
        <w:t>Had attended National con</w:t>
      </w:r>
      <w:r w:rsidR="00DE38D2">
        <w:t>ference on Economic crisis and Recent Trends in M</w:t>
      </w:r>
      <w:r>
        <w:t>anagement at P. A. College of Engineering</w:t>
      </w:r>
    </w:p>
    <w:p w:rsidR="00C20A7A" w:rsidRDefault="00C20A7A" w:rsidP="00C20A7A">
      <w:pPr>
        <w:numPr>
          <w:ilvl w:val="0"/>
          <w:numId w:val="5"/>
        </w:numPr>
      </w:pPr>
      <w:r>
        <w:lastRenderedPageBreak/>
        <w:t>Worked as a part of the organizing committee of National Conference 2010 and 2011 conducted in St Joseph Engineering College.</w:t>
      </w:r>
    </w:p>
    <w:p w:rsidR="00C20A7A" w:rsidRDefault="00C20A7A" w:rsidP="00C20A7A">
      <w:pPr>
        <w:numPr>
          <w:ilvl w:val="0"/>
          <w:numId w:val="5"/>
        </w:numPr>
      </w:pPr>
      <w:r>
        <w:t>Student Coordinator for Management Fest “Flames-06”, conducted by PA College of Engineering, Mangalore.</w:t>
      </w:r>
    </w:p>
    <w:p w:rsidR="00B0008C" w:rsidRDefault="00C20A7A" w:rsidP="00C20A7A">
      <w:pPr>
        <w:numPr>
          <w:ilvl w:val="0"/>
          <w:numId w:val="5"/>
        </w:numPr>
      </w:pPr>
      <w:r>
        <w:t>Been the part of the best volunteers group for the Mechanical paper presentation event at PACE, Mangalore.</w:t>
      </w:r>
    </w:p>
    <w:p w:rsidR="00B0008C" w:rsidRDefault="00B0008C">
      <w:pPr>
        <w:rPr>
          <w:b/>
        </w:rPr>
      </w:pPr>
    </w:p>
    <w:p w:rsidR="00354ABD" w:rsidRDefault="00354ABD">
      <w:pPr>
        <w:rPr>
          <w:b/>
        </w:rPr>
      </w:pPr>
      <w:r>
        <w:rPr>
          <w:b/>
        </w:rPr>
        <w:t>Software Knowledge</w:t>
      </w:r>
    </w:p>
    <w:p w:rsidR="00C9227C" w:rsidRDefault="00354ABD">
      <w:pPr>
        <w:numPr>
          <w:ilvl w:val="0"/>
          <w:numId w:val="2"/>
        </w:numPr>
      </w:pPr>
      <w:r>
        <w:t xml:space="preserve">MS Office </w:t>
      </w:r>
    </w:p>
    <w:p w:rsidR="00354ABD" w:rsidRDefault="00354ABD">
      <w:pPr>
        <w:numPr>
          <w:ilvl w:val="0"/>
          <w:numId w:val="2"/>
        </w:numPr>
      </w:pPr>
      <w:r>
        <w:t xml:space="preserve">MS </w:t>
      </w:r>
      <w:r w:rsidR="00C9227C">
        <w:t>PowerPoint</w:t>
      </w:r>
    </w:p>
    <w:p w:rsidR="00C9227C" w:rsidRDefault="00221AF3">
      <w:pPr>
        <w:numPr>
          <w:ilvl w:val="0"/>
          <w:numId w:val="2"/>
        </w:numPr>
      </w:pPr>
      <w:r>
        <w:t>MS Excel (Basics)</w:t>
      </w:r>
    </w:p>
    <w:p w:rsidR="00354ABD" w:rsidRDefault="00354ABD"/>
    <w:p w:rsidR="00354ABD" w:rsidRDefault="00354ABD">
      <w:pPr>
        <w:rPr>
          <w:b/>
        </w:rPr>
      </w:pPr>
      <w:r>
        <w:rPr>
          <w:b/>
        </w:rPr>
        <w:t>Projects Undertaken:</w:t>
      </w:r>
    </w:p>
    <w:p w:rsidR="00354ABD" w:rsidRDefault="00354ABD">
      <w:pPr>
        <w:numPr>
          <w:ilvl w:val="0"/>
          <w:numId w:val="2"/>
        </w:numPr>
      </w:pPr>
      <w:r>
        <w:t>Organization: Canara Springs</w:t>
      </w:r>
    </w:p>
    <w:p w:rsidR="00354ABD" w:rsidRDefault="00354ABD">
      <w:pPr>
        <w:numPr>
          <w:ilvl w:val="0"/>
          <w:numId w:val="2"/>
        </w:numPr>
        <w:rPr>
          <w:rFonts w:cs="Arial"/>
          <w:sz w:val="22"/>
          <w:szCs w:val="22"/>
        </w:rPr>
      </w:pPr>
      <w:proofErr w:type="gramStart"/>
      <w:r>
        <w:t>Duration :</w:t>
      </w:r>
      <w:proofErr w:type="gramEnd"/>
      <w:r>
        <w:t xml:space="preserve"> 2 </w:t>
      </w:r>
      <w:r>
        <w:rPr>
          <w:rFonts w:cs="Arial"/>
          <w:sz w:val="22"/>
          <w:szCs w:val="22"/>
        </w:rPr>
        <w:t>½ months</w:t>
      </w:r>
    </w:p>
    <w:p w:rsidR="00354ABD" w:rsidRDefault="00354ABD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Nature of Training Undergone: Attitudes of the employees towards ESI in Canara     </w:t>
      </w:r>
    </w:p>
    <w:p w:rsidR="00354ABD" w:rsidRDefault="00354ABD">
      <w:pPr>
        <w:ind w:left="360"/>
        <w:rPr>
          <w:rFonts w:cs="Arial"/>
        </w:rPr>
      </w:pPr>
      <w:r>
        <w:rPr>
          <w:rFonts w:cs="Arial"/>
        </w:rPr>
        <w:t xml:space="preserve">                                                         Springs</w:t>
      </w:r>
    </w:p>
    <w:p w:rsidR="00354ABD" w:rsidRDefault="00354ABD">
      <w:pPr>
        <w:rPr>
          <w:rFonts w:cs="Arial"/>
          <w:sz w:val="22"/>
          <w:szCs w:val="22"/>
        </w:rPr>
      </w:pPr>
    </w:p>
    <w:p w:rsidR="00354ABD" w:rsidRDefault="00354ABD">
      <w:pPr>
        <w:rPr>
          <w:rFonts w:cs="Arial"/>
          <w:b/>
          <w:sz w:val="22"/>
          <w:szCs w:val="22"/>
        </w:rPr>
      </w:pPr>
      <w:r>
        <w:rPr>
          <w:rFonts w:cs="Arial"/>
          <w:b/>
        </w:rPr>
        <w:t>Work Experience</w:t>
      </w:r>
      <w:r>
        <w:rPr>
          <w:rFonts w:cs="Arial"/>
          <w:b/>
          <w:sz w:val="22"/>
          <w:szCs w:val="22"/>
        </w:rPr>
        <w:t>:</w:t>
      </w:r>
    </w:p>
    <w:p w:rsidR="00354ABD" w:rsidRDefault="00354ABD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Institution: St. Joseph Engineering College, Mangalore</w:t>
      </w:r>
    </w:p>
    <w:p w:rsidR="00354ABD" w:rsidRDefault="00354ABD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Designation: Lecturer/Assistant Professor</w:t>
      </w:r>
    </w:p>
    <w:p w:rsidR="00354ABD" w:rsidRDefault="00354ABD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Duration: September </w:t>
      </w:r>
      <w:r w:rsidR="00C9227C">
        <w:rPr>
          <w:rFonts w:cs="Arial"/>
        </w:rPr>
        <w:t>2007- Till date (11 years 3 months</w:t>
      </w:r>
      <w:r>
        <w:rPr>
          <w:rFonts w:cs="Arial"/>
        </w:rPr>
        <w:t>)</w:t>
      </w:r>
    </w:p>
    <w:p w:rsidR="00354ABD" w:rsidRDefault="00354ABD">
      <w:pPr>
        <w:rPr>
          <w:rFonts w:cs="Arial"/>
        </w:rPr>
      </w:pPr>
    </w:p>
    <w:p w:rsidR="00354ABD" w:rsidRDefault="00354ABD">
      <w:pPr>
        <w:rPr>
          <w:rFonts w:cs="Arial"/>
          <w:b/>
        </w:rPr>
      </w:pPr>
      <w:r>
        <w:rPr>
          <w:rFonts w:cs="Arial"/>
          <w:b/>
        </w:rPr>
        <w:t>Subjects Handled: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Human Resource Management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Advanced Organizational Behaviour </w:t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Developing Competencies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Personal Growth </w:t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Interpersonal Effectiveness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Training </w:t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Development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Learning </w:t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Development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Marketing Management</w:t>
      </w:r>
    </w:p>
    <w:p w:rsidR="005376AD" w:rsidRDefault="005376A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Rural Marketing</w:t>
      </w:r>
    </w:p>
    <w:p w:rsidR="005376AD" w:rsidRDefault="005376A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Sales Management</w:t>
      </w:r>
    </w:p>
    <w:p w:rsidR="00354ABD" w:rsidRDefault="00354ABD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Organisational Leadership</w:t>
      </w:r>
    </w:p>
    <w:p w:rsidR="00354ABD" w:rsidRDefault="00354ABD">
      <w:pPr>
        <w:numPr>
          <w:ilvl w:val="0"/>
          <w:numId w:val="4"/>
        </w:numPr>
      </w:pPr>
      <w:r>
        <w:t>Business Marketing</w:t>
      </w:r>
    </w:p>
    <w:p w:rsidR="005376AD" w:rsidRDefault="005376AD">
      <w:pPr>
        <w:numPr>
          <w:ilvl w:val="0"/>
          <w:numId w:val="4"/>
        </w:numPr>
      </w:pPr>
      <w:r>
        <w:t>Strategic Talent Management</w:t>
      </w:r>
    </w:p>
    <w:p w:rsidR="005376AD" w:rsidRDefault="005376AD">
      <w:pPr>
        <w:numPr>
          <w:ilvl w:val="0"/>
          <w:numId w:val="4"/>
        </w:numPr>
      </w:pPr>
      <w:r>
        <w:t>Industrial Relations and Legislations</w:t>
      </w:r>
    </w:p>
    <w:p w:rsidR="005376AD" w:rsidRDefault="005376AD">
      <w:pPr>
        <w:numPr>
          <w:ilvl w:val="0"/>
          <w:numId w:val="4"/>
        </w:numPr>
      </w:pPr>
      <w:r>
        <w:t>Retail Management</w:t>
      </w:r>
    </w:p>
    <w:p w:rsidR="005376AD" w:rsidRDefault="005376AD">
      <w:pPr>
        <w:numPr>
          <w:ilvl w:val="0"/>
          <w:numId w:val="4"/>
        </w:numPr>
      </w:pPr>
      <w:r>
        <w:t>Workplace Ethics and Value Systems</w:t>
      </w:r>
    </w:p>
    <w:p w:rsidR="00354ABD" w:rsidRDefault="00354ABD">
      <w:pPr>
        <w:rPr>
          <w:b/>
          <w:bCs/>
          <w:sz w:val="28"/>
          <w:szCs w:val="28"/>
        </w:rPr>
      </w:pPr>
    </w:p>
    <w:p w:rsidR="00354ABD" w:rsidRDefault="00354A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Dossier</w:t>
      </w:r>
    </w:p>
    <w:p w:rsidR="00354ABD" w:rsidRDefault="00354ABD">
      <w:r>
        <w:rPr>
          <w:b/>
        </w:rPr>
        <w:t>D.O.B:</w:t>
      </w:r>
      <w:r>
        <w:t xml:space="preserve"> </w:t>
      </w:r>
      <w:r>
        <w:tab/>
      </w:r>
      <w:r>
        <w:tab/>
        <w:t>29</w:t>
      </w:r>
      <w:r>
        <w:rPr>
          <w:vertAlign w:val="superscript"/>
        </w:rPr>
        <w:t xml:space="preserve">th </w:t>
      </w:r>
      <w:r>
        <w:t>June 1978</w:t>
      </w:r>
    </w:p>
    <w:p w:rsidR="005B2AFC" w:rsidRPr="005B2AFC" w:rsidRDefault="00354ABD" w:rsidP="005B2AFC">
      <w:pPr>
        <w:rPr>
          <w:b/>
        </w:rPr>
      </w:pPr>
      <w:r>
        <w:rPr>
          <w:b/>
        </w:rPr>
        <w:t>Address:</w:t>
      </w:r>
      <w:r>
        <w:t xml:space="preserve"> </w:t>
      </w:r>
      <w:r>
        <w:tab/>
      </w:r>
      <w:r>
        <w:tab/>
      </w:r>
      <w:r w:rsidR="00613A2E">
        <w:rPr>
          <w:b/>
        </w:rPr>
        <w:t>W/o</w:t>
      </w:r>
      <w:r w:rsidR="005B2AFC" w:rsidRPr="005B2AFC">
        <w:rPr>
          <w:b/>
        </w:rPr>
        <w:t xml:space="preserve"> Lokesha B, </w:t>
      </w:r>
    </w:p>
    <w:p w:rsidR="005B2AFC" w:rsidRPr="005B2AFC" w:rsidRDefault="005B2AFC" w:rsidP="005B2AFC">
      <w:pPr>
        <w:rPr>
          <w:b/>
        </w:rPr>
      </w:pPr>
      <w:r w:rsidRPr="005B2AFC">
        <w:rPr>
          <w:b/>
        </w:rPr>
        <w:t xml:space="preserve">                                    Flat no:</w:t>
      </w:r>
      <w:r>
        <w:rPr>
          <w:b/>
        </w:rPr>
        <w:t xml:space="preserve"> </w:t>
      </w:r>
      <w:r w:rsidRPr="005B2AFC">
        <w:rPr>
          <w:b/>
        </w:rPr>
        <w:t>104, Plama Habitat,</w:t>
      </w:r>
    </w:p>
    <w:p w:rsidR="00354ABD" w:rsidRPr="005B2AFC" w:rsidRDefault="005B2AFC" w:rsidP="005B2AFC">
      <w:pPr>
        <w:rPr>
          <w:b/>
          <w:bCs/>
        </w:rPr>
      </w:pPr>
      <w:r w:rsidRPr="005B2AFC">
        <w:rPr>
          <w:b/>
        </w:rPr>
        <w:t xml:space="preserve">                                    Kulshekar,</w:t>
      </w:r>
      <w:r w:rsidR="00354ABD" w:rsidRPr="005B2AFC">
        <w:rPr>
          <w:b/>
          <w:bCs/>
        </w:rPr>
        <w:t xml:space="preserve"> </w:t>
      </w:r>
    </w:p>
    <w:p w:rsidR="00354ABD" w:rsidRDefault="005B2AFC">
      <w:pPr>
        <w:ind w:left="1440" w:firstLine="720"/>
        <w:rPr>
          <w:b/>
          <w:bCs/>
        </w:rPr>
      </w:pPr>
      <w:r>
        <w:rPr>
          <w:b/>
          <w:bCs/>
        </w:rPr>
        <w:t>Mangalore-575005</w:t>
      </w:r>
      <w:r w:rsidR="00354ABD">
        <w:rPr>
          <w:b/>
          <w:bCs/>
        </w:rPr>
        <w:t xml:space="preserve"> </w:t>
      </w:r>
    </w:p>
    <w:p w:rsidR="00354ABD" w:rsidRDefault="00354ABD">
      <w:pPr>
        <w:ind w:left="1440" w:firstLine="720"/>
        <w:rPr>
          <w:b/>
          <w:bCs/>
        </w:rPr>
      </w:pPr>
      <w:r>
        <w:rPr>
          <w:b/>
          <w:bCs/>
        </w:rPr>
        <w:lastRenderedPageBreak/>
        <w:t>Karnataka</w:t>
      </w:r>
    </w:p>
    <w:p w:rsidR="00354ABD" w:rsidRDefault="00354ABD">
      <w:r>
        <w:rPr>
          <w:b/>
        </w:rPr>
        <w:t xml:space="preserve">Religion: </w:t>
      </w:r>
      <w:r>
        <w:rPr>
          <w:b/>
        </w:rPr>
        <w:tab/>
      </w:r>
      <w:r>
        <w:rPr>
          <w:b/>
        </w:rPr>
        <w:tab/>
      </w:r>
      <w:r>
        <w:t>Hindu</w:t>
      </w:r>
    </w:p>
    <w:p w:rsidR="00354ABD" w:rsidRDefault="00354ABD">
      <w:r>
        <w:rPr>
          <w:b/>
        </w:rPr>
        <w:t>Nationality:</w:t>
      </w:r>
      <w:r>
        <w:rPr>
          <w:b/>
        </w:rPr>
        <w:tab/>
      </w:r>
      <w:r>
        <w:tab/>
        <w:t>Indian</w:t>
      </w:r>
    </w:p>
    <w:p w:rsidR="00354ABD" w:rsidRDefault="002F38D2" w:rsidP="002F38D2">
      <w:pPr>
        <w:snapToGrid w:val="0"/>
        <w:jc w:val="both"/>
      </w:pPr>
      <w:r w:rsidRPr="002F38D2">
        <w:rPr>
          <w:b/>
        </w:rPr>
        <w:t>Language Known</w:t>
      </w:r>
      <w:r>
        <w:t xml:space="preserve">     English, Hindi, Marathi &amp; Kannada</w:t>
      </w:r>
    </w:p>
    <w:p w:rsidR="00354ABD" w:rsidRDefault="00354ABD">
      <w:r>
        <w:rPr>
          <w:b/>
        </w:rPr>
        <w:t xml:space="preserve">Hobbies: </w:t>
      </w:r>
      <w:r w:rsidR="002F38D2">
        <w:rPr>
          <w:b/>
        </w:rPr>
        <w:t xml:space="preserve">                    </w:t>
      </w:r>
      <w:r>
        <w:t>Reading, Listening Music</w:t>
      </w:r>
      <w:r w:rsidR="005E5029">
        <w:t xml:space="preserve"> and Watching Movies</w:t>
      </w:r>
    </w:p>
    <w:p w:rsidR="00354ABD" w:rsidRDefault="00354ABD"/>
    <w:p w:rsidR="00354ABD" w:rsidRDefault="00354ABD"/>
    <w:p w:rsidR="002F38D2" w:rsidRDefault="002F38D2"/>
    <w:p w:rsidR="002F38D2" w:rsidRDefault="002F38D2"/>
    <w:p w:rsidR="002F38D2" w:rsidRDefault="002F38D2"/>
    <w:p w:rsidR="002F38D2" w:rsidRDefault="002F38D2"/>
    <w:p w:rsidR="002F38D2" w:rsidRDefault="002F38D2"/>
    <w:p w:rsidR="002F38D2" w:rsidRDefault="002F38D2"/>
    <w:p w:rsidR="00354ABD" w:rsidRDefault="00354ABD">
      <w:pPr>
        <w:rPr>
          <w:b/>
        </w:rPr>
      </w:pPr>
      <w:r>
        <w:rPr>
          <w:b/>
        </w:rPr>
        <w:t>Place: Mangalore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(Chitralekha Acharya)</w:t>
      </w:r>
    </w:p>
    <w:sectPr w:rsidR="00354A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7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A6321CD"/>
    <w:multiLevelType w:val="hybridMultilevel"/>
    <w:tmpl w:val="6C8A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7D94"/>
    <w:multiLevelType w:val="hybridMultilevel"/>
    <w:tmpl w:val="D306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D3706"/>
    <w:multiLevelType w:val="hybridMultilevel"/>
    <w:tmpl w:val="27AC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8EE"/>
    <w:multiLevelType w:val="hybridMultilevel"/>
    <w:tmpl w:val="C9C40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570B2"/>
    <w:multiLevelType w:val="hybridMultilevel"/>
    <w:tmpl w:val="98C4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746D9"/>
    <w:multiLevelType w:val="hybridMultilevel"/>
    <w:tmpl w:val="8B222FF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35160E"/>
    <w:multiLevelType w:val="hybridMultilevel"/>
    <w:tmpl w:val="8292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65C6"/>
    <w:multiLevelType w:val="hybridMultilevel"/>
    <w:tmpl w:val="6E542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AF"/>
    <w:rsid w:val="00074D94"/>
    <w:rsid w:val="000907F5"/>
    <w:rsid w:val="000E41B9"/>
    <w:rsid w:val="000F0CB6"/>
    <w:rsid w:val="00167466"/>
    <w:rsid w:val="001F6011"/>
    <w:rsid w:val="00221AF3"/>
    <w:rsid w:val="002B3E78"/>
    <w:rsid w:val="002F38D2"/>
    <w:rsid w:val="00354ABD"/>
    <w:rsid w:val="0040317D"/>
    <w:rsid w:val="00456E89"/>
    <w:rsid w:val="004625A7"/>
    <w:rsid w:val="004B3A74"/>
    <w:rsid w:val="004F0535"/>
    <w:rsid w:val="005216D3"/>
    <w:rsid w:val="005376AD"/>
    <w:rsid w:val="00543986"/>
    <w:rsid w:val="0058105F"/>
    <w:rsid w:val="00581A98"/>
    <w:rsid w:val="00596B42"/>
    <w:rsid w:val="005B2AFC"/>
    <w:rsid w:val="005D23FC"/>
    <w:rsid w:val="005E3D47"/>
    <w:rsid w:val="005E5029"/>
    <w:rsid w:val="00605087"/>
    <w:rsid w:val="00613A2E"/>
    <w:rsid w:val="00701579"/>
    <w:rsid w:val="00713900"/>
    <w:rsid w:val="007569D8"/>
    <w:rsid w:val="00770083"/>
    <w:rsid w:val="008161CE"/>
    <w:rsid w:val="00832ED0"/>
    <w:rsid w:val="00834FA5"/>
    <w:rsid w:val="00880A17"/>
    <w:rsid w:val="00890CD0"/>
    <w:rsid w:val="008B3F0B"/>
    <w:rsid w:val="00904488"/>
    <w:rsid w:val="00914479"/>
    <w:rsid w:val="009A4F28"/>
    <w:rsid w:val="009D6800"/>
    <w:rsid w:val="009E079E"/>
    <w:rsid w:val="00A33769"/>
    <w:rsid w:val="00AE7AC4"/>
    <w:rsid w:val="00B0008C"/>
    <w:rsid w:val="00BA2FA0"/>
    <w:rsid w:val="00BE3397"/>
    <w:rsid w:val="00C0313C"/>
    <w:rsid w:val="00C20A7A"/>
    <w:rsid w:val="00C506C5"/>
    <w:rsid w:val="00C533AF"/>
    <w:rsid w:val="00C9227C"/>
    <w:rsid w:val="00CE31E4"/>
    <w:rsid w:val="00D4431E"/>
    <w:rsid w:val="00D6746E"/>
    <w:rsid w:val="00DD4962"/>
    <w:rsid w:val="00DE38D2"/>
    <w:rsid w:val="00E00A0A"/>
    <w:rsid w:val="00E95B9D"/>
    <w:rsid w:val="00FD0BC0"/>
    <w:rsid w:val="00FE4F54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6AC6F4D-335C-49D3-AE33-08459933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200"/>
      <w:outlineLvl w:val="1"/>
    </w:pPr>
    <w:rPr>
      <w:rFonts w:ascii="Cambria" w:hAnsi="Cambria" w:cs="font287"/>
      <w:b/>
      <w:bCs/>
      <w:color w:val="000000"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3">
    <w:name w:val="Body Text 3"/>
    <w:basedOn w:val="Normal"/>
    <w:pPr>
      <w:shd w:val="clear" w:color="auto" w:fill="FFFFFF"/>
      <w:ind w:right="450"/>
      <w:jc w:val="both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00A0A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CEFD-51AE-45AB-ADC5-96C63D30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STAFF</dc:creator>
  <cp:keywords/>
  <cp:lastModifiedBy>Chithralekha</cp:lastModifiedBy>
  <cp:revision>2</cp:revision>
  <cp:lastPrinted>2019-01-09T06:32:00Z</cp:lastPrinted>
  <dcterms:created xsi:type="dcterms:W3CDTF">2024-06-22T08:28:00Z</dcterms:created>
  <dcterms:modified xsi:type="dcterms:W3CDTF">2024-06-22T08:28:00Z</dcterms:modified>
</cp:coreProperties>
</file>